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65B2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DBB929" wp14:editId="045B2713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7CFB0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&#13;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&#13;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&#13;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&#13;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&#13;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103A9078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00D54166" w14:textId="374B34BA" w:rsidR="00A66B18" w:rsidRPr="0041428F" w:rsidRDefault="00075ABF" w:rsidP="007E7F36">
            <w:pPr>
              <w:pStyle w:val="Title"/>
            </w:pPr>
            <w:r>
              <w:t>American Sign Language Certificate</w:t>
            </w:r>
          </w:p>
        </w:tc>
      </w:tr>
      <w:tr w:rsidR="007E7F36" w:rsidRPr="0041428F" w14:paraId="6C607F62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31C4F7B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771A209" w14:textId="77777777" w:rsidTr="007E7F36">
        <w:trPr>
          <w:trHeight w:val="492"/>
          <w:jc w:val="center"/>
        </w:trPr>
        <w:tc>
          <w:tcPr>
            <w:tcW w:w="2070" w:type="dxa"/>
          </w:tcPr>
          <w:p w14:paraId="4D03CEDF" w14:textId="58FB3434" w:rsidR="007E7F36" w:rsidRDefault="007E7F36" w:rsidP="007E7F36">
            <w:pPr>
              <w:pStyle w:val="MeetingInfo"/>
            </w:pPr>
          </w:p>
        </w:tc>
        <w:tc>
          <w:tcPr>
            <w:tcW w:w="5130" w:type="dxa"/>
          </w:tcPr>
          <w:p w14:paraId="26241143" w14:textId="470C03E8" w:rsidR="007E7F36" w:rsidRDefault="00075ABF" w:rsidP="007E7F36">
            <w:pPr>
              <w:pStyle w:val="ContactInfo"/>
            </w:pPr>
            <w:r>
              <w:t>Speech, Hearing and Rehabilitation Services</w:t>
            </w:r>
          </w:p>
        </w:tc>
        <w:tc>
          <w:tcPr>
            <w:tcW w:w="3600" w:type="dxa"/>
            <w:vAlign w:val="bottom"/>
          </w:tcPr>
          <w:p w14:paraId="50B6FF6C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5C0F93A2" w14:textId="77777777" w:rsidTr="007E7F36">
        <w:trPr>
          <w:trHeight w:val="492"/>
          <w:jc w:val="center"/>
        </w:trPr>
        <w:tc>
          <w:tcPr>
            <w:tcW w:w="2070" w:type="dxa"/>
          </w:tcPr>
          <w:p w14:paraId="7D61F7E7" w14:textId="303B783B" w:rsidR="007E7F36" w:rsidRDefault="007E7F36" w:rsidP="007E7F36">
            <w:pPr>
              <w:pStyle w:val="MeetingInfo"/>
            </w:pPr>
          </w:p>
        </w:tc>
        <w:tc>
          <w:tcPr>
            <w:tcW w:w="5130" w:type="dxa"/>
          </w:tcPr>
          <w:p w14:paraId="32704172" w14:textId="3B30F1AC" w:rsidR="007E7F36" w:rsidRDefault="00075ABF" w:rsidP="007E7F36">
            <w:pPr>
              <w:pStyle w:val="ContactInfo"/>
            </w:pPr>
            <w:r>
              <w:t>ASL Certificate Coordinator</w:t>
            </w:r>
          </w:p>
        </w:tc>
        <w:tc>
          <w:tcPr>
            <w:tcW w:w="3600" w:type="dxa"/>
            <w:vAlign w:val="bottom"/>
          </w:tcPr>
          <w:p w14:paraId="178B74E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D18FE72" w14:textId="77777777" w:rsidTr="007E7F36">
        <w:trPr>
          <w:trHeight w:val="492"/>
          <w:jc w:val="center"/>
        </w:trPr>
        <w:tc>
          <w:tcPr>
            <w:tcW w:w="2070" w:type="dxa"/>
          </w:tcPr>
          <w:p w14:paraId="5C9F9B05" w14:textId="7480466C" w:rsidR="007E7F36" w:rsidRDefault="007E7F36" w:rsidP="007E7F36">
            <w:pPr>
              <w:pStyle w:val="MeetingInfo"/>
            </w:pPr>
          </w:p>
        </w:tc>
        <w:tc>
          <w:tcPr>
            <w:tcW w:w="5130" w:type="dxa"/>
          </w:tcPr>
          <w:p w14:paraId="720B019B" w14:textId="7DF94D0C" w:rsidR="007E7F36" w:rsidRDefault="00075ABF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Kari Sween</w:t>
            </w:r>
          </w:p>
        </w:tc>
        <w:tc>
          <w:tcPr>
            <w:tcW w:w="3600" w:type="dxa"/>
            <w:vAlign w:val="bottom"/>
          </w:tcPr>
          <w:p w14:paraId="2B497BA4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BD32276" w14:textId="77777777" w:rsidTr="007E7F36">
        <w:trPr>
          <w:trHeight w:val="492"/>
          <w:jc w:val="center"/>
        </w:trPr>
        <w:tc>
          <w:tcPr>
            <w:tcW w:w="2070" w:type="dxa"/>
          </w:tcPr>
          <w:p w14:paraId="02E63A47" w14:textId="781A9903" w:rsidR="007E7F36" w:rsidRDefault="007E7F36" w:rsidP="007E7F36">
            <w:pPr>
              <w:pStyle w:val="MeetingInfo"/>
            </w:pPr>
          </w:p>
        </w:tc>
        <w:tc>
          <w:tcPr>
            <w:tcW w:w="5130" w:type="dxa"/>
          </w:tcPr>
          <w:p w14:paraId="5556679F" w14:textId="66DFBBFB" w:rsidR="007E7F36" w:rsidRDefault="00075ABF" w:rsidP="007E7F36">
            <w:pPr>
              <w:pStyle w:val="ContactInfo"/>
            </w:pPr>
            <w:r>
              <w:t>Kari.sween@mnsu.edu</w:t>
            </w:r>
          </w:p>
        </w:tc>
        <w:tc>
          <w:tcPr>
            <w:tcW w:w="3600" w:type="dxa"/>
            <w:vAlign w:val="bottom"/>
          </w:tcPr>
          <w:p w14:paraId="6ED21095" w14:textId="77777777" w:rsidR="007E7F36" w:rsidRDefault="007E7F36" w:rsidP="00A66B18">
            <w:pPr>
              <w:pStyle w:val="ContactInfo"/>
            </w:pPr>
          </w:p>
        </w:tc>
      </w:tr>
    </w:tbl>
    <w:p w14:paraId="3DDDC5C9" w14:textId="77777777" w:rsidR="00A66B18" w:rsidRDefault="00A66B1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890"/>
        <w:gridCol w:w="5130"/>
        <w:gridCol w:w="2340"/>
      </w:tblGrid>
      <w:tr w:rsidR="00075ABF" w:rsidRPr="00075ABF" w14:paraId="3BFFB2C3" w14:textId="77777777" w:rsidTr="00336286">
        <w:trPr>
          <w:trHeight w:val="1440"/>
          <w:jc w:val="center"/>
        </w:trPr>
        <w:tc>
          <w:tcPr>
            <w:tcW w:w="1440" w:type="dxa"/>
          </w:tcPr>
          <w:p w14:paraId="546E6C74" w14:textId="77777777" w:rsidR="00075ABF" w:rsidRPr="00075ABF" w:rsidRDefault="00075ABF" w:rsidP="00843E05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2B439371" w14:textId="77777777" w:rsidR="00075ABF" w:rsidRPr="00075ABF" w:rsidRDefault="00075ABF" w:rsidP="00843E05">
            <w:pPr>
              <w:pStyle w:val="MeetingTimes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 xml:space="preserve">CDIS 205 </w:t>
            </w:r>
          </w:p>
        </w:tc>
        <w:tc>
          <w:tcPr>
            <w:tcW w:w="5130" w:type="dxa"/>
          </w:tcPr>
          <w:p w14:paraId="5A7C2A7E" w14:textId="77777777" w:rsidR="00075ABF" w:rsidRPr="00075ABF" w:rsidRDefault="00075ABF" w:rsidP="00843E05">
            <w:pPr>
              <w:pStyle w:val="ItemDescrip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Beginning ASL – Level 1</w:t>
            </w:r>
          </w:p>
        </w:tc>
        <w:tc>
          <w:tcPr>
            <w:tcW w:w="2340" w:type="dxa"/>
          </w:tcPr>
          <w:p w14:paraId="687718CF" w14:textId="77777777" w:rsidR="00075ABF" w:rsidRPr="00075ABF" w:rsidRDefault="00075ABF" w:rsidP="00843E05">
            <w:pPr>
              <w:pStyle w:val="Loca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Fall/Spring/Summer</w:t>
            </w:r>
          </w:p>
        </w:tc>
      </w:tr>
      <w:tr w:rsidR="00075ABF" w:rsidRPr="00075ABF" w14:paraId="727ED4A5" w14:textId="77777777" w:rsidTr="00336286">
        <w:trPr>
          <w:trHeight w:val="1440"/>
          <w:jc w:val="center"/>
        </w:trPr>
        <w:tc>
          <w:tcPr>
            <w:tcW w:w="1440" w:type="dxa"/>
          </w:tcPr>
          <w:p w14:paraId="5B79BC74" w14:textId="77777777" w:rsidR="00075ABF" w:rsidRPr="00075ABF" w:rsidRDefault="00075ABF" w:rsidP="00843E05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83F9145" w14:textId="77777777" w:rsidR="00075ABF" w:rsidRPr="00075ABF" w:rsidRDefault="00075ABF" w:rsidP="00843E05">
            <w:pPr>
              <w:pStyle w:val="MeetingTimes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CDIS 306</w:t>
            </w:r>
          </w:p>
        </w:tc>
        <w:tc>
          <w:tcPr>
            <w:tcW w:w="5130" w:type="dxa"/>
          </w:tcPr>
          <w:p w14:paraId="69B4E9D1" w14:textId="77777777" w:rsidR="00075ABF" w:rsidRPr="00075ABF" w:rsidRDefault="00075ABF" w:rsidP="00843E05">
            <w:pPr>
              <w:pStyle w:val="ItemDescrip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Intermediate ASL – Level II</w:t>
            </w:r>
          </w:p>
        </w:tc>
        <w:tc>
          <w:tcPr>
            <w:tcW w:w="2340" w:type="dxa"/>
          </w:tcPr>
          <w:p w14:paraId="5C7AEA64" w14:textId="77777777" w:rsidR="00075ABF" w:rsidRPr="00075ABF" w:rsidRDefault="00075ABF" w:rsidP="00843E05">
            <w:pPr>
              <w:pStyle w:val="Loca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Fall/Spring/Summer</w:t>
            </w:r>
          </w:p>
        </w:tc>
      </w:tr>
      <w:tr w:rsidR="00075ABF" w:rsidRPr="00075ABF" w14:paraId="1449B06B" w14:textId="77777777" w:rsidTr="00336286">
        <w:trPr>
          <w:trHeight w:val="1440"/>
          <w:jc w:val="center"/>
        </w:trPr>
        <w:tc>
          <w:tcPr>
            <w:tcW w:w="1440" w:type="dxa"/>
          </w:tcPr>
          <w:p w14:paraId="06B0A160" w14:textId="77777777" w:rsidR="00075ABF" w:rsidRPr="00075ABF" w:rsidRDefault="00075ABF" w:rsidP="00843E05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412B94D9" w14:textId="77777777" w:rsidR="00075ABF" w:rsidRPr="00075ABF" w:rsidRDefault="00075ABF" w:rsidP="00843E05">
            <w:pPr>
              <w:pStyle w:val="MeetingTimes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CDIS 307</w:t>
            </w:r>
          </w:p>
        </w:tc>
        <w:tc>
          <w:tcPr>
            <w:tcW w:w="5130" w:type="dxa"/>
          </w:tcPr>
          <w:p w14:paraId="3FFA32C8" w14:textId="77777777" w:rsidR="00075ABF" w:rsidRPr="00075ABF" w:rsidRDefault="00075ABF" w:rsidP="00843E05">
            <w:pPr>
              <w:pStyle w:val="ItemDescrip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Advanced ASL – Level III</w:t>
            </w:r>
          </w:p>
        </w:tc>
        <w:tc>
          <w:tcPr>
            <w:tcW w:w="2340" w:type="dxa"/>
          </w:tcPr>
          <w:p w14:paraId="7C7AF659" w14:textId="77777777" w:rsidR="00075ABF" w:rsidRPr="00075ABF" w:rsidRDefault="00075ABF" w:rsidP="00843E05">
            <w:pPr>
              <w:pStyle w:val="Loca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Fall/Spring</w:t>
            </w:r>
          </w:p>
        </w:tc>
      </w:tr>
      <w:tr w:rsidR="00075ABF" w:rsidRPr="00075ABF" w14:paraId="365253FC" w14:textId="77777777" w:rsidTr="00336286">
        <w:trPr>
          <w:trHeight w:val="1440"/>
          <w:jc w:val="center"/>
        </w:trPr>
        <w:tc>
          <w:tcPr>
            <w:tcW w:w="1440" w:type="dxa"/>
          </w:tcPr>
          <w:p w14:paraId="6A01A48D" w14:textId="77777777" w:rsidR="00075ABF" w:rsidRPr="00075ABF" w:rsidRDefault="00075ABF" w:rsidP="00843E05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5C12B174" w14:textId="77777777" w:rsidR="00075ABF" w:rsidRPr="00075ABF" w:rsidRDefault="00075ABF" w:rsidP="00843E05">
            <w:pPr>
              <w:pStyle w:val="MeetingTimes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CDIS 308</w:t>
            </w:r>
          </w:p>
        </w:tc>
        <w:tc>
          <w:tcPr>
            <w:tcW w:w="5130" w:type="dxa"/>
          </w:tcPr>
          <w:p w14:paraId="542E8F1F" w14:textId="77777777" w:rsidR="00075ABF" w:rsidRPr="00075ABF" w:rsidRDefault="00075ABF" w:rsidP="00843E05">
            <w:pPr>
              <w:pStyle w:val="ItemDescrip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Conversations in ASL</w:t>
            </w:r>
          </w:p>
        </w:tc>
        <w:tc>
          <w:tcPr>
            <w:tcW w:w="2340" w:type="dxa"/>
          </w:tcPr>
          <w:p w14:paraId="19358C41" w14:textId="77777777" w:rsidR="00075ABF" w:rsidRPr="00075ABF" w:rsidRDefault="00075ABF" w:rsidP="00843E05">
            <w:pPr>
              <w:pStyle w:val="Loca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Fall</w:t>
            </w:r>
          </w:p>
        </w:tc>
      </w:tr>
      <w:tr w:rsidR="00075ABF" w:rsidRPr="00075ABF" w14:paraId="598C42C4" w14:textId="77777777" w:rsidTr="00336286">
        <w:trPr>
          <w:trHeight w:val="1440"/>
          <w:jc w:val="center"/>
        </w:trPr>
        <w:tc>
          <w:tcPr>
            <w:tcW w:w="1440" w:type="dxa"/>
          </w:tcPr>
          <w:p w14:paraId="0F6CB122" w14:textId="77777777" w:rsidR="00075ABF" w:rsidRPr="00075ABF" w:rsidRDefault="00075ABF" w:rsidP="00843E05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57D41CDF" w14:textId="77777777" w:rsidR="00075ABF" w:rsidRPr="00075ABF" w:rsidRDefault="00075ABF" w:rsidP="00843E05">
            <w:pPr>
              <w:pStyle w:val="MeetingTimes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CDIS 404</w:t>
            </w:r>
          </w:p>
        </w:tc>
        <w:tc>
          <w:tcPr>
            <w:tcW w:w="5130" w:type="dxa"/>
          </w:tcPr>
          <w:p w14:paraId="7F6487B3" w14:textId="77777777" w:rsidR="00075ABF" w:rsidRPr="00075ABF" w:rsidRDefault="00075ABF" w:rsidP="00843E05">
            <w:pPr>
              <w:pStyle w:val="ItemDescrip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Deaf Studies: Deaf Culture, History and Social Justice</w:t>
            </w:r>
          </w:p>
        </w:tc>
        <w:tc>
          <w:tcPr>
            <w:tcW w:w="2340" w:type="dxa"/>
          </w:tcPr>
          <w:p w14:paraId="4EB6E56C" w14:textId="77777777" w:rsidR="00075ABF" w:rsidRPr="00075ABF" w:rsidRDefault="00075ABF" w:rsidP="00843E05">
            <w:pPr>
              <w:pStyle w:val="Loca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Fall</w:t>
            </w:r>
          </w:p>
        </w:tc>
      </w:tr>
      <w:tr w:rsidR="00075ABF" w:rsidRPr="00075ABF" w14:paraId="475A67A2" w14:textId="77777777" w:rsidTr="00336286">
        <w:trPr>
          <w:trHeight w:val="1440"/>
          <w:jc w:val="center"/>
        </w:trPr>
        <w:tc>
          <w:tcPr>
            <w:tcW w:w="1440" w:type="dxa"/>
          </w:tcPr>
          <w:p w14:paraId="74EA2D92" w14:textId="77777777" w:rsidR="00075ABF" w:rsidRPr="00075ABF" w:rsidRDefault="00075ABF" w:rsidP="00843E05">
            <w:pPr>
              <w:ind w:left="0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56E3281C" w14:textId="77777777" w:rsidR="00075ABF" w:rsidRPr="00075ABF" w:rsidRDefault="00075ABF" w:rsidP="00843E05">
            <w:pPr>
              <w:pStyle w:val="MeetingTimes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CDIS 407</w:t>
            </w:r>
          </w:p>
        </w:tc>
        <w:tc>
          <w:tcPr>
            <w:tcW w:w="5130" w:type="dxa"/>
          </w:tcPr>
          <w:p w14:paraId="63868D91" w14:textId="399369EF" w:rsidR="00075ABF" w:rsidRPr="00075ABF" w:rsidRDefault="00075ABF" w:rsidP="00843E05">
            <w:pPr>
              <w:pStyle w:val="ItemDescrip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Advanced ASL – Level I</w:t>
            </w:r>
            <w:r w:rsidR="00336286">
              <w:rPr>
                <w:sz w:val="32"/>
                <w:szCs w:val="32"/>
              </w:rPr>
              <w:t>V</w:t>
            </w:r>
          </w:p>
        </w:tc>
        <w:tc>
          <w:tcPr>
            <w:tcW w:w="2340" w:type="dxa"/>
          </w:tcPr>
          <w:p w14:paraId="3BF1D3E2" w14:textId="77777777" w:rsidR="00075ABF" w:rsidRPr="00075ABF" w:rsidRDefault="00075ABF" w:rsidP="00843E05">
            <w:pPr>
              <w:pStyle w:val="Location"/>
              <w:rPr>
                <w:sz w:val="32"/>
                <w:szCs w:val="32"/>
              </w:rPr>
            </w:pPr>
            <w:r w:rsidRPr="00075ABF">
              <w:rPr>
                <w:sz w:val="32"/>
                <w:szCs w:val="32"/>
              </w:rPr>
              <w:t>Spring</w:t>
            </w:r>
          </w:p>
        </w:tc>
      </w:tr>
    </w:tbl>
    <w:p w14:paraId="41030B77" w14:textId="72468638" w:rsidR="00A66B18" w:rsidRDefault="00A66B18" w:rsidP="00075ABF">
      <w:pPr>
        <w:ind w:left="0"/>
      </w:pPr>
    </w:p>
    <w:p w14:paraId="33D7E491" w14:textId="084CA41D" w:rsidR="00B37E2C" w:rsidRPr="00B37E2C" w:rsidRDefault="00B37E2C" w:rsidP="00B37E2C">
      <w:pPr>
        <w:tabs>
          <w:tab w:val="left" w:pos="3624"/>
        </w:tabs>
      </w:pPr>
      <w:r>
        <w:tab/>
        <w:t xml:space="preserve">Published in Feb 2025. </w:t>
      </w:r>
    </w:p>
    <w:sectPr w:rsidR="00B37E2C" w:rsidRPr="00B37E2C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0D20" w14:textId="77777777" w:rsidR="00774C78" w:rsidRDefault="00774C78" w:rsidP="00A66B18">
      <w:pPr>
        <w:spacing w:before="0" w:after="0"/>
      </w:pPr>
      <w:r>
        <w:separator/>
      </w:r>
    </w:p>
  </w:endnote>
  <w:endnote w:type="continuationSeparator" w:id="0">
    <w:p w14:paraId="596157C6" w14:textId="77777777" w:rsidR="00774C78" w:rsidRDefault="00774C7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75FF" w14:textId="77777777" w:rsidR="00774C78" w:rsidRDefault="00774C78" w:rsidP="00A66B18">
      <w:pPr>
        <w:spacing w:before="0" w:after="0"/>
      </w:pPr>
      <w:r>
        <w:separator/>
      </w:r>
    </w:p>
  </w:footnote>
  <w:footnote w:type="continuationSeparator" w:id="0">
    <w:p w14:paraId="1BED8087" w14:textId="77777777" w:rsidR="00774C78" w:rsidRDefault="00774C78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F"/>
    <w:rsid w:val="000604CE"/>
    <w:rsid w:val="00075ABF"/>
    <w:rsid w:val="00083BAA"/>
    <w:rsid w:val="000F291A"/>
    <w:rsid w:val="0010680C"/>
    <w:rsid w:val="001766D6"/>
    <w:rsid w:val="001E2320"/>
    <w:rsid w:val="00214E28"/>
    <w:rsid w:val="002B2015"/>
    <w:rsid w:val="00336286"/>
    <w:rsid w:val="00352B81"/>
    <w:rsid w:val="003A0150"/>
    <w:rsid w:val="003E24DF"/>
    <w:rsid w:val="0041428F"/>
    <w:rsid w:val="004A2B0D"/>
    <w:rsid w:val="005C2210"/>
    <w:rsid w:val="005D7940"/>
    <w:rsid w:val="00615018"/>
    <w:rsid w:val="0062123A"/>
    <w:rsid w:val="00646E75"/>
    <w:rsid w:val="006F6F10"/>
    <w:rsid w:val="0070511C"/>
    <w:rsid w:val="00774C78"/>
    <w:rsid w:val="00783E79"/>
    <w:rsid w:val="007B5AE8"/>
    <w:rsid w:val="007E7F36"/>
    <w:rsid w:val="007F5192"/>
    <w:rsid w:val="00910D6C"/>
    <w:rsid w:val="009D6E13"/>
    <w:rsid w:val="00A66B18"/>
    <w:rsid w:val="00A6783B"/>
    <w:rsid w:val="00A96CF8"/>
    <w:rsid w:val="00AE1388"/>
    <w:rsid w:val="00AF3982"/>
    <w:rsid w:val="00B37E2C"/>
    <w:rsid w:val="00B46697"/>
    <w:rsid w:val="00B50294"/>
    <w:rsid w:val="00B57D6E"/>
    <w:rsid w:val="00C701F7"/>
    <w:rsid w:val="00C70786"/>
    <w:rsid w:val="00D41084"/>
    <w:rsid w:val="00D66593"/>
    <w:rsid w:val="00D67DD9"/>
    <w:rsid w:val="00DE6DA2"/>
    <w:rsid w:val="00DF2D30"/>
    <w:rsid w:val="00E21240"/>
    <w:rsid w:val="00E55D74"/>
    <w:rsid w:val="00E6540C"/>
    <w:rsid w:val="00E81E2A"/>
    <w:rsid w:val="00EE0952"/>
    <w:rsid w:val="00F23E9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971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n7746fj/Library/Containers/com.microsoft.Word/Data/Library/Application%20Support/Microsoft/Office/16.0/DTS/Search/%7b37E74E13-CA6C-2B47-AB45-74F43887093D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959f05-3eac-4043-bda7-d5f8afaa8ce1" xsi:nil="true"/>
    <MediaServiceKeyPoints xmlns="a8582edd-bc9c-48f1-b0b7-ed833d47ff17" xsi:nil="true"/>
    <lcf76f155ced4ddcb4097134ff3c332f xmlns="a8582edd-bc9c-48f1-b0b7-ed833d47ff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A8CB3962A6D45A829CCCE3AA3149D" ma:contentTypeVersion="18" ma:contentTypeDescription="Create a new document." ma:contentTypeScope="" ma:versionID="db79dcac06c9d2b446fbf185b4a453fc">
  <xsd:schema xmlns:xsd="http://www.w3.org/2001/XMLSchema" xmlns:xs="http://www.w3.org/2001/XMLSchema" xmlns:p="http://schemas.microsoft.com/office/2006/metadata/properties" xmlns:ns2="a8582edd-bc9c-48f1-b0b7-ed833d47ff17" xmlns:ns3="14959f05-3eac-4043-bda7-d5f8afaa8ce1" targetNamespace="http://schemas.microsoft.com/office/2006/metadata/properties" ma:root="true" ma:fieldsID="1622522fa4233245b5e16cb009a6e27d" ns2:_="" ns3:_="">
    <xsd:import namespace="a8582edd-bc9c-48f1-b0b7-ed833d47ff17"/>
    <xsd:import namespace="14959f05-3eac-4043-bda7-d5f8afaa8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2edd-bc9c-48f1-b0b7-ed833d47f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9f05-3eac-4043-bda7-d5f8afaa8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5677af-fb96-4ceb-ae56-50a81760dd7a}" ma:internalName="TaxCatchAll" ma:showField="CatchAllData" ma:web="14959f05-3eac-4043-bda7-d5f8afaa8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1CFFD-8807-4F8D-8C54-EA5CA954D933}"/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2025-01-31T16:24:00Z</dcterms:created>
  <dcterms:modified xsi:type="dcterms:W3CDTF">2025-01-31T16:57:00Z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0x010100480A8CB3962A6D45A829CCCE3AA3149D</vt:lpwstr>
  </property>
  <property fmtid="{D5CDD505-2E9C-101B-9397-08002B2CF9AE}" pid="3" name="MediaServiceImageTags">
    <vt:lpwstr/>
  </property>
</Properties>
</file>